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afff3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fff3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fff3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289CBE73" w:rsidR="00116FBB" w:rsidRPr="005E466D" w:rsidRDefault="009C288B" w:rsidP="009C288B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Yuriy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Fedkovych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Chernivtsi National University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fff3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6A8DF85A" w14:textId="77777777" w:rsidR="007967A9" w:rsidRDefault="009C288B" w:rsidP="009C288B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2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Kotsiubynsky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St</w:t>
            </w:r>
          </w:p>
          <w:p w14:paraId="56E939F3" w14:textId="03FC5639" w:rsidR="009C288B" w:rsidRPr="005E466D" w:rsidRDefault="009C288B" w:rsidP="009C288B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58002 Chernivtsi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fff3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1B2C5C3D" w:rsidR="007967A9" w:rsidRPr="005E466D" w:rsidRDefault="009C288B" w:rsidP="009C288B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Ukraine</w:t>
            </w:r>
          </w:p>
        </w:tc>
        <w:bookmarkStart w:id="0" w:name="_GoBack"/>
        <w:bookmarkEnd w:id="0"/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75ECEFC5" w14:textId="77777777" w:rsidR="007967A9" w:rsidRDefault="009C288B" w:rsidP="009C288B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Serhii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Lukaniuk</w:t>
            </w:r>
            <w:proofErr w:type="spellEnd"/>
          </w:p>
          <w:p w14:paraId="56E939F8" w14:textId="4D574C52" w:rsidR="009C288B" w:rsidRPr="005E466D" w:rsidRDefault="009C288B" w:rsidP="009C288B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Head of IRO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2F9E070D" w14:textId="75D73C70" w:rsidR="007967A9" w:rsidRPr="009C288B" w:rsidRDefault="009C288B" w:rsidP="009C288B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  <w:hyperlink r:id="rId11" w:history="1">
              <w:r w:rsidRPr="009C288B">
                <w:rPr>
                  <w:rStyle w:val="aff7"/>
                  <w:rFonts w:ascii="Verdana" w:hAnsi="Verdana" w:cs="Arial"/>
                  <w:bCs/>
                  <w:sz w:val="20"/>
                  <w:lang w:val="fr-BE"/>
                </w:rPr>
                <w:t>interof@chnu.edu.ua</w:t>
              </w:r>
            </w:hyperlink>
          </w:p>
          <w:p w14:paraId="56E939FB" w14:textId="2B6A525B" w:rsidR="009C288B" w:rsidRPr="009C288B" w:rsidRDefault="009C288B" w:rsidP="009C288B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  <w:r w:rsidRPr="009C288B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t>+380372584706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D8062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D8062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31"/>
        <w:gridCol w:w="1986"/>
        <w:gridCol w:w="2250"/>
        <w:gridCol w:w="3037"/>
      </w:tblGrid>
      <w:tr w:rsidR="00A75662" w:rsidRPr="007673FA" w14:paraId="56E93A0A" w14:textId="77777777" w:rsidTr="000A4573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0A457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6E93A07" w14:textId="73421CC5" w:rsidR="00A75662" w:rsidRPr="007673FA" w:rsidRDefault="000A4573" w:rsidP="000A457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0C3B99">
              <w:rPr>
                <w:rFonts w:ascii="Verdana" w:hAnsi="Verdana"/>
                <w:b/>
                <w:bCs/>
                <w:sz w:val="20"/>
              </w:rPr>
              <w:t xml:space="preserve">University </w:t>
            </w:r>
            <w:r>
              <w:rPr>
                <w:rFonts w:ascii="Verdana" w:hAnsi="Verdana"/>
                <w:b/>
                <w:bCs/>
                <w:sz w:val="20"/>
              </w:rPr>
              <w:br/>
            </w:r>
            <w:r w:rsidRPr="000C3B99">
              <w:rPr>
                <w:rFonts w:ascii="Verdana" w:hAnsi="Verdana"/>
                <w:b/>
                <w:bCs/>
                <w:sz w:val="20"/>
              </w:rPr>
              <w:t>of Zielona Góra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0A457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0A4573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0A4573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0A457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D" w14:textId="0D92804D" w:rsidR="00A75662" w:rsidRPr="000A4573" w:rsidRDefault="00A75662" w:rsidP="000A457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6E93A0E" w14:textId="022F5F7C" w:rsidR="00A75662" w:rsidRPr="007673FA" w:rsidRDefault="000A4573" w:rsidP="000A457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ZIELONA01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0A457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0A4573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0A4573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0A457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6E93A13" w14:textId="33EFBA4C" w:rsidR="007967A9" w:rsidRPr="007673FA" w:rsidRDefault="000A4573" w:rsidP="000A457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70213">
              <w:rPr>
                <w:rFonts w:ascii="Verdana" w:hAnsi="Verdana"/>
                <w:b/>
                <w:bCs/>
                <w:sz w:val="20"/>
              </w:rPr>
              <w:t>ul. Licealna 9,</w:t>
            </w:r>
            <w:r w:rsidRPr="00D70213">
              <w:rPr>
                <w:rFonts w:ascii="Verdana" w:hAnsi="Verdana"/>
                <w:b/>
                <w:bCs/>
                <w:sz w:val="20"/>
              </w:rPr>
              <w:br/>
              <w:t xml:space="preserve">65-417, </w:t>
            </w:r>
            <w:r w:rsidRPr="00D70213">
              <w:rPr>
                <w:rFonts w:ascii="Verdana" w:hAnsi="Verdana"/>
                <w:b/>
                <w:bCs/>
                <w:sz w:val="20"/>
              </w:rPr>
              <w:br/>
              <w:t>Zielona Góra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0A457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6E93A15" w14:textId="70AFCA40" w:rsidR="007967A9" w:rsidRPr="007673FA" w:rsidRDefault="000A4573" w:rsidP="000A457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 / PL</w:t>
            </w:r>
          </w:p>
        </w:tc>
      </w:tr>
      <w:tr w:rsidR="007967A9" w:rsidRPr="00EF398E" w14:paraId="56E93A1B" w14:textId="77777777" w:rsidTr="000A4573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0A457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6E93A18" w14:textId="680DCBFF" w:rsidR="007967A9" w:rsidRPr="00782942" w:rsidRDefault="000A4573" w:rsidP="000A457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70213">
              <w:rPr>
                <w:rFonts w:ascii="Verdana" w:hAnsi="Verdana"/>
                <w:b/>
                <w:bCs/>
                <w:sz w:val="20"/>
              </w:rPr>
              <w:t xml:space="preserve">Joanna </w:t>
            </w:r>
            <w:r w:rsidRPr="00D70213">
              <w:rPr>
                <w:rStyle w:val="zmsearchresult"/>
                <w:rFonts w:ascii="Verdana" w:hAnsi="Verdana"/>
                <w:b/>
                <w:bCs/>
                <w:sz w:val="20"/>
              </w:rPr>
              <w:t>Socha</w:t>
            </w:r>
            <w:r w:rsidRPr="00D70213">
              <w:rPr>
                <w:rFonts w:ascii="Verdana" w:hAnsi="Verdana"/>
                <w:b/>
                <w:bCs/>
                <w:sz w:val="20"/>
              </w:rPr>
              <w:t>, M.A.</w:t>
            </w:r>
            <w:r w:rsidRPr="00D70213">
              <w:rPr>
                <w:rFonts w:ascii="Verdana" w:hAnsi="Verdana"/>
                <w:b/>
                <w:bCs/>
                <w:sz w:val="20"/>
              </w:rPr>
              <w:br/>
              <w:t xml:space="preserve">Erasmus+ </w:t>
            </w:r>
            <w:r w:rsidRPr="00D70213">
              <w:rPr>
                <w:rFonts w:ascii="Verdana" w:hAnsi="Verdana"/>
                <w:b/>
                <w:bCs/>
                <w:sz w:val="20"/>
              </w:rPr>
              <w:br/>
              <w:t xml:space="preserve">Institutional </w:t>
            </w:r>
            <w:r w:rsidRPr="00D70213">
              <w:rPr>
                <w:rFonts w:ascii="Verdana" w:hAnsi="Verdana"/>
                <w:b/>
                <w:bCs/>
                <w:sz w:val="20"/>
              </w:rPr>
              <w:br/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0A457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1C88ACEB" w14:textId="77777777" w:rsidR="000A4573" w:rsidRPr="00D70213" w:rsidRDefault="000A4573" w:rsidP="000A457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fr-BE"/>
              </w:rPr>
            </w:pPr>
            <w:r w:rsidRPr="00D70213">
              <w:rPr>
                <w:rFonts w:ascii="Verdana" w:hAnsi="Verdana" w:cs="Arial"/>
                <w:b/>
                <w:bCs/>
                <w:color w:val="002060"/>
                <w:sz w:val="20"/>
                <w:lang w:val="fr-BE"/>
              </w:rPr>
              <w:t>J.Socha@dwz.uz.zgora.pl</w:t>
            </w:r>
          </w:p>
          <w:p w14:paraId="56E93A1A" w14:textId="425E7229" w:rsidR="007967A9" w:rsidRPr="00EF398E" w:rsidRDefault="000A4573" w:rsidP="000A457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D70213">
              <w:rPr>
                <w:rFonts w:ascii="Verdana" w:hAnsi="Verdana"/>
                <w:b/>
                <w:bCs/>
                <w:sz w:val="20"/>
              </w:rPr>
              <w:t>+48 68 328 3293</w:t>
            </w:r>
          </w:p>
        </w:tc>
      </w:tr>
    </w:tbl>
    <w:p w14:paraId="56E93A1E" w14:textId="7220A3A6" w:rsidR="007967A9" w:rsidRDefault="000A4573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br/>
      </w:r>
      <w:r w:rsidR="007967A9"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 w:rsidR="007967A9"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 w:rsidR="007967A9"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fff3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fff3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fff3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161F6" w14:textId="77777777" w:rsidR="00D80620" w:rsidRDefault="00D80620">
      <w:r>
        <w:separator/>
      </w:r>
    </w:p>
  </w:endnote>
  <w:endnote w:type="continuationSeparator" w:id="0">
    <w:p w14:paraId="760CA940" w14:textId="77777777" w:rsidR="00D80620" w:rsidRDefault="00D80620">
      <w:r>
        <w:continuationSeparator/>
      </w:r>
    </w:p>
  </w:endnote>
  <w:endnote w:id="1">
    <w:p w14:paraId="6D0AB73B" w14:textId="77777777" w:rsidR="00B96BA4" w:rsidRDefault="00AA696D" w:rsidP="00AA696D">
      <w:pPr>
        <w:pStyle w:val="af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af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af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af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af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aff7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aff7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aff7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af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OpenSymbol">
    <w:altName w:val="Arial Unicode MS"/>
    <w:charset w:val="01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A4B97" w14:textId="77777777" w:rsidR="00D87A69" w:rsidRDefault="00D87A6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3A60" w14:textId="77777777" w:rsidR="005655B4" w:rsidRDefault="005655B4">
    <w:pPr>
      <w:pStyle w:val="af1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677CF" w14:textId="77777777" w:rsidR="00D80620" w:rsidRDefault="00D80620">
      <w:r>
        <w:separator/>
      </w:r>
    </w:p>
  </w:footnote>
  <w:footnote w:type="continuationSeparator" w:id="0">
    <w:p w14:paraId="4F63B3AC" w14:textId="77777777" w:rsidR="00D80620" w:rsidRDefault="00D80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5AC31" w14:textId="77777777" w:rsidR="00D87A69" w:rsidRDefault="00D87A69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af4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3A5F" w14:textId="77777777" w:rsidR="00506408" w:rsidRPr="00865FC1" w:rsidRDefault="00506408" w:rsidP="00E01AAA">
    <w:pPr>
      <w:pStyle w:val="af4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b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573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E55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7B7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288B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620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CFE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2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ac"/>
    <w:rPr>
      <w:sz w:val="20"/>
    </w:rPr>
  </w:style>
  <w:style w:type="paragraph" w:styleId="ad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f">
    <w:name w:val="endnote text"/>
    <w:basedOn w:val="a1"/>
    <w:semiHidden/>
    <w:rPr>
      <w:sz w:val="20"/>
    </w:rPr>
  </w:style>
  <w:style w:type="paragraph" w:styleId="af0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25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af2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3">
    <w:name w:val="footnote text"/>
    <w:basedOn w:val="a1"/>
    <w:pPr>
      <w:ind w:left="357" w:hanging="357"/>
    </w:pPr>
    <w:rPr>
      <w:sz w:val="20"/>
    </w:rPr>
  </w:style>
  <w:style w:type="paragraph" w:styleId="af4">
    <w:name w:val="header"/>
    <w:basedOn w:val="a1"/>
    <w:link w:val="af5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6">
    <w:name w:val="index 2"/>
    <w:basedOn w:val="a1"/>
    <w:next w:val="a1"/>
    <w:autoRedefine/>
    <w:semiHidden/>
    <w:pPr>
      <w:ind w:left="480" w:hanging="240"/>
    </w:pPr>
  </w:style>
  <w:style w:type="paragraph" w:styleId="35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6">
    <w:name w:val="index heading"/>
    <w:basedOn w:val="a1"/>
    <w:next w:val="10"/>
    <w:semiHidden/>
    <w:rPr>
      <w:rFonts w:ascii="Arial" w:hAnsi="Arial"/>
      <w:b/>
    </w:rPr>
  </w:style>
  <w:style w:type="paragraph" w:styleId="af7">
    <w:name w:val="List"/>
    <w:basedOn w:val="a1"/>
    <w:pPr>
      <w:ind w:left="283" w:hanging="283"/>
    </w:pPr>
  </w:style>
  <w:style w:type="paragraph" w:styleId="27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8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7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9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b">
    <w:name w:val="Normal Indent"/>
    <w:basedOn w:val="a1"/>
    <w:link w:val="afc"/>
    <w:pPr>
      <w:ind w:left="720"/>
    </w:pPr>
    <w:rPr>
      <w:lang w:eastAsia="x-none"/>
    </w:rPr>
  </w:style>
  <w:style w:type="paragraph" w:styleId="afd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e">
    <w:name w:val="Plain Text"/>
    <w:basedOn w:val="a1"/>
    <w:rPr>
      <w:rFonts w:ascii="Courier New" w:hAnsi="Courier New"/>
      <w:sz w:val="20"/>
    </w:rPr>
  </w:style>
  <w:style w:type="paragraph" w:styleId="aff">
    <w:name w:val="Salutation"/>
    <w:basedOn w:val="a1"/>
    <w:next w:val="a1"/>
  </w:style>
  <w:style w:type="paragraph" w:styleId="aff0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f1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2">
    <w:name w:val="table of authorities"/>
    <w:basedOn w:val="a1"/>
    <w:next w:val="a1"/>
    <w:semiHidden/>
    <w:pPr>
      <w:ind w:left="240" w:hanging="240"/>
    </w:pPr>
  </w:style>
  <w:style w:type="paragraph" w:styleId="aff3">
    <w:name w:val="table of figures"/>
    <w:basedOn w:val="a1"/>
    <w:next w:val="a1"/>
    <w:semiHidden/>
    <w:pPr>
      <w:ind w:left="480" w:hanging="480"/>
    </w:pPr>
  </w:style>
  <w:style w:type="paragraph" w:styleId="aff4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5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9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8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6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aff7">
    <w:name w:val="Hyperlink"/>
    <w:rsid w:val="006914AD"/>
    <w:rPr>
      <w:color w:val="0000FF"/>
      <w:u w:val="single"/>
    </w:rPr>
  </w:style>
  <w:style w:type="character" w:styleId="aff8">
    <w:name w:val="footnote reference"/>
    <w:rsid w:val="00CD08CF"/>
    <w:rPr>
      <w:vertAlign w:val="superscript"/>
    </w:rPr>
  </w:style>
  <w:style w:type="table" w:styleId="320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9">
    <w:name w:val="Balloon Text"/>
    <w:basedOn w:val="a1"/>
    <w:link w:val="affa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f2">
    <w:name w:val="Нижній колонтитул Знак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f2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af5">
    <w:name w:val="Верхній колонтитул Знак"/>
    <w:link w:val="af4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b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fc">
    <w:name w:val="Звичайний відступ Знак"/>
    <w:link w:val="afb"/>
    <w:rsid w:val="007A4813"/>
    <w:rPr>
      <w:sz w:val="24"/>
      <w:lang w:val="fr-FR"/>
    </w:rPr>
  </w:style>
  <w:style w:type="character" w:customStyle="1" w:styleId="Bulletpoint1Char">
    <w:name w:val="Bullet point1 Char"/>
    <w:basedOn w:val="afc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b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b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c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annotation reference"/>
    <w:unhideWhenUsed/>
    <w:rsid w:val="00F0066C"/>
    <w:rPr>
      <w:sz w:val="16"/>
      <w:szCs w:val="16"/>
    </w:rPr>
  </w:style>
  <w:style w:type="character" w:customStyle="1" w:styleId="ac">
    <w:name w:val="Текст примітки Знак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affa">
    <w:name w:val="Текст у виносці Знак"/>
    <w:link w:val="aff9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e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f">
    <w:name w:val="annotation subject"/>
    <w:basedOn w:val="ab"/>
    <w:next w:val="ab"/>
    <w:link w:val="afff0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fff0">
    <w:name w:val="Тема примітки Знак"/>
    <w:link w:val="afff"/>
    <w:uiPriority w:val="99"/>
    <w:rsid w:val="00BA290F"/>
    <w:rPr>
      <w:b/>
      <w:bCs/>
      <w:lang w:val="x-none" w:eastAsia="ar-SA"/>
    </w:rPr>
  </w:style>
  <w:style w:type="paragraph" w:styleId="afff1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afff2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2">
    <w:name w:val="Заголовок 3 Знак"/>
    <w:link w:val="3"/>
    <w:rsid w:val="005D5129"/>
    <w:rPr>
      <w:i/>
      <w:sz w:val="24"/>
      <w:lang w:val="fr-FR" w:eastAsia="en-US"/>
    </w:rPr>
  </w:style>
  <w:style w:type="character" w:styleId="afff3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a2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afff4">
    <w:name w:val="Unresolved Mention"/>
    <w:basedOn w:val="a2"/>
    <w:uiPriority w:val="99"/>
    <w:semiHidden/>
    <w:unhideWhenUsed/>
    <w:rsid w:val="00C03A97"/>
    <w:rPr>
      <w:color w:val="605E5C"/>
      <w:shd w:val="clear" w:color="auto" w:fill="E1DFDD"/>
    </w:rPr>
  </w:style>
  <w:style w:type="character" w:customStyle="1" w:styleId="zmsearchresult">
    <w:name w:val="zmsearchresult"/>
    <w:basedOn w:val="a2"/>
    <w:rsid w:val="000A4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erof@chnu.edu.u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07DED7-0145-4796-A142-313CE497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5</TotalTime>
  <Pages>3</Pages>
  <Words>501</Words>
  <Characters>3018</Characters>
  <Application>Microsoft Office Word</Application>
  <DocSecurity>0</DocSecurity>
  <PresentationFormat>Microsoft Word 11.0</PresentationFormat>
  <Lines>167</Lines>
  <Paragraphs>97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3422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Відділ міжнародних зв"язків</cp:lastModifiedBy>
  <cp:revision>4</cp:revision>
  <cp:lastPrinted>2013-11-06T08:46:00Z</cp:lastPrinted>
  <dcterms:created xsi:type="dcterms:W3CDTF">2023-06-07T11:04:00Z</dcterms:created>
  <dcterms:modified xsi:type="dcterms:W3CDTF">2025-02-05T13:27:00Z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GrammarlyDocumentId">
    <vt:lpwstr>87ff529c053ea155d2b4d958fd7edde6b11e6b5a3526fb4259dad415b474c6fc</vt:lpwstr>
  </property>
</Properties>
</file>