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fff4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Pr="001259C4" w:rsidRDefault="00D97FE7" w:rsidP="005D75AB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1259C4">
        <w:rPr>
          <w:rFonts w:ascii="Verdana" w:hAnsi="Verdana" w:cs="Calibri"/>
          <w:sz w:val="20"/>
          <w:szCs w:val="16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409"/>
      </w:tblGrid>
      <w:tr w:rsidR="00377526" w:rsidRPr="007673FA" w14:paraId="5D72C54D" w14:textId="77777777" w:rsidTr="001259C4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409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1259C4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f4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409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1259C4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409" w:type="dxa"/>
            <w:shd w:val="clear" w:color="auto" w:fill="FFFFFF"/>
          </w:tcPr>
          <w:p w14:paraId="5D72C556" w14:textId="3532FDD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1259C4">
              <w:rPr>
                <w:rFonts w:ascii="Verdana" w:hAnsi="Verdana" w:cs="Arial"/>
                <w:color w:val="002060"/>
                <w:sz w:val="20"/>
                <w:lang w:val="en-GB"/>
              </w:rPr>
              <w:t>24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1259C4">
              <w:rPr>
                <w:rFonts w:ascii="Verdana" w:hAnsi="Verdana" w:cs="Arial"/>
                <w:color w:val="002060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1259C4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948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409"/>
      </w:tblGrid>
      <w:tr w:rsidR="00887CE1" w:rsidRPr="007673FA" w14:paraId="5D72C563" w14:textId="77777777" w:rsidTr="001259C4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8946F9F" w:rsidR="00887CE1" w:rsidRPr="007673FA" w:rsidRDefault="001259C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Yuriy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Fedkovych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 Chernivtsi National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259C4" w:rsidRPr="007673FA" w14:paraId="5D72C56A" w14:textId="77777777" w:rsidTr="001259C4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1259C4" w:rsidRPr="001264FF" w:rsidRDefault="001259C4" w:rsidP="001259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1259C4" w:rsidRPr="005E466D" w:rsidRDefault="001259C4" w:rsidP="001259C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1259C4" w:rsidRPr="007673FA" w:rsidRDefault="001259C4" w:rsidP="001259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CCEFB0A" w14:textId="77777777" w:rsidR="001259C4" w:rsidRDefault="001259C4" w:rsidP="001259C4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Kotsiubynskyi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St</w:t>
            </w:r>
          </w:p>
          <w:p w14:paraId="5D72C567" w14:textId="0B819164" w:rsidR="001259C4" w:rsidRPr="007673FA" w:rsidRDefault="001259C4" w:rsidP="001259C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Chernivtsi 58002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1259C4" w:rsidRPr="007673FA" w:rsidRDefault="001259C4" w:rsidP="001259C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5D72C569" w14:textId="77777777" w:rsidR="001259C4" w:rsidRPr="007673FA" w:rsidRDefault="001259C4" w:rsidP="001259C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259C4" w:rsidRPr="007673FA" w14:paraId="5D72C56F" w14:textId="77777777" w:rsidTr="001259C4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1259C4" w:rsidRPr="007673FA" w:rsidRDefault="001259C4" w:rsidP="001259C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4B36C3E" w14:textId="77777777" w:rsidR="001259C4" w:rsidRPr="001259C4" w:rsidRDefault="001259C4" w:rsidP="001259C4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</w:pPr>
            <w:proofErr w:type="spellStart"/>
            <w:r w:rsidRPr="001259C4"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  <w:t>Serhii</w:t>
            </w:r>
            <w:proofErr w:type="spellEnd"/>
            <w:r w:rsidRPr="001259C4"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1259C4"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  <w:t>Lukaniuk</w:t>
            </w:r>
            <w:proofErr w:type="spellEnd"/>
          </w:p>
          <w:p w14:paraId="724C41DD" w14:textId="77777777" w:rsidR="001259C4" w:rsidRDefault="001259C4" w:rsidP="001259C4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</w:pPr>
            <w:r w:rsidRPr="001259C4"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  <w:t>Head of International</w:t>
            </w:r>
          </w:p>
          <w:p w14:paraId="5D72C56C" w14:textId="7287B617" w:rsidR="001259C4" w:rsidRPr="007673FA" w:rsidRDefault="001259C4" w:rsidP="001259C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259C4"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  <w:t>Of</w:t>
            </w:r>
            <w:bookmarkStart w:id="0" w:name="_GoBack"/>
            <w:bookmarkEnd w:id="0"/>
            <w:r w:rsidRPr="001259C4">
              <w:rPr>
                <w:rFonts w:ascii="Verdana" w:hAnsi="Verdana" w:cs="Arial"/>
                <w:color w:val="002060"/>
                <w:sz w:val="19"/>
                <w:szCs w:val="19"/>
                <w:lang w:val="en-GB"/>
              </w:rPr>
              <w:t>fice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1259C4" w:rsidRPr="005E466D" w:rsidRDefault="001259C4" w:rsidP="001259C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09" w:type="dxa"/>
            <w:shd w:val="clear" w:color="auto" w:fill="FFFFFF"/>
          </w:tcPr>
          <w:p w14:paraId="5D72C56E" w14:textId="22B2DC1D" w:rsidR="001259C4" w:rsidRPr="007673FA" w:rsidRDefault="001259C4" w:rsidP="001259C4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Ukraine/ UA</w:t>
            </w:r>
          </w:p>
        </w:tc>
      </w:tr>
      <w:tr w:rsidR="001259C4" w:rsidRPr="00E02718" w14:paraId="5D72C574" w14:textId="77777777" w:rsidTr="001259C4">
        <w:tc>
          <w:tcPr>
            <w:tcW w:w="2232" w:type="dxa"/>
            <w:shd w:val="clear" w:color="auto" w:fill="FFFFFF"/>
          </w:tcPr>
          <w:p w14:paraId="5D72C570" w14:textId="77777777" w:rsidR="001259C4" w:rsidRPr="007673FA" w:rsidRDefault="001259C4" w:rsidP="001259C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1259C4" w:rsidRPr="007673FA" w:rsidRDefault="001259C4" w:rsidP="001259C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1259C4" w:rsidRPr="00E02718" w:rsidRDefault="001259C4" w:rsidP="001259C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9" w:type="dxa"/>
            <w:shd w:val="clear" w:color="auto" w:fill="FFFFFF"/>
          </w:tcPr>
          <w:p w14:paraId="42B311B6" w14:textId="77777777" w:rsidR="001259C4" w:rsidRDefault="001259C4" w:rsidP="001259C4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Pr="009975E7">
                <w:rPr>
                  <w:rStyle w:val="aff8"/>
                  <w:rFonts w:ascii="Verdana" w:hAnsi="Verdana" w:cs="Arial"/>
                  <w:bCs/>
                  <w:sz w:val="18"/>
                  <w:szCs w:val="18"/>
                  <w:lang w:val="fr-BE"/>
                </w:rPr>
                <w:t>interof@chnu.edu.ua</w:t>
              </w:r>
            </w:hyperlink>
            <w:r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 xml:space="preserve"> </w:t>
            </w:r>
          </w:p>
          <w:p w14:paraId="5D72C573" w14:textId="6ABB5067" w:rsidR="001259C4" w:rsidRPr="00E02718" w:rsidRDefault="001259C4" w:rsidP="001259C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>+3803472584706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fff4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409"/>
      </w:tblGrid>
      <w:tr w:rsidR="00D97FE7" w:rsidRPr="00D97FE7" w14:paraId="5D72C57C" w14:textId="77777777" w:rsidTr="001259C4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948" w:type="dxa"/>
            <w:gridSpan w:val="3"/>
            <w:shd w:val="clear" w:color="auto" w:fill="FFFFFF"/>
          </w:tcPr>
          <w:p w14:paraId="5D72C57B" w14:textId="110F827E" w:rsidR="00D97FE7" w:rsidRPr="001259C4" w:rsidRDefault="001259C4" w:rsidP="001259C4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1259C4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University of Groningen</w:t>
            </w:r>
          </w:p>
        </w:tc>
      </w:tr>
      <w:tr w:rsidR="00377526" w:rsidRPr="007673FA" w14:paraId="5D72C583" w14:textId="77777777" w:rsidTr="001259C4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50255EE0" w:rsidR="00377526" w:rsidRPr="007673FA" w:rsidRDefault="001259C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259C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NL </w:t>
            </w:r>
            <w:proofErr w:type="spellStart"/>
            <w:r w:rsidRPr="001259C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Groning</w:t>
            </w:r>
            <w:proofErr w:type="spellEnd"/>
            <w:r w:rsidRPr="001259C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01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9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1259C4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71D64FAD" w14:textId="4CAEC01A" w:rsidR="001259C4" w:rsidRDefault="001259C4" w:rsidP="001259C4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259C4">
              <w:rPr>
                <w:rFonts w:ascii="Verdana" w:hAnsi="Verdana" w:cs="Arial"/>
                <w:color w:val="002060"/>
                <w:sz w:val="20"/>
                <w:lang w:val="en-GB"/>
              </w:rPr>
              <w:t>Broerstraat</w:t>
            </w:r>
            <w:proofErr w:type="spellEnd"/>
            <w:r w:rsidRPr="001259C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5</w:t>
            </w:r>
          </w:p>
          <w:p w14:paraId="5D72C585" w14:textId="5E4CBE00" w:rsidR="001259C4" w:rsidRPr="007673FA" w:rsidRDefault="001259C4" w:rsidP="001259C4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259C4">
              <w:rPr>
                <w:rFonts w:ascii="Verdana" w:hAnsi="Verdana" w:cs="Arial"/>
                <w:color w:val="002060"/>
                <w:sz w:val="20"/>
                <w:lang w:val="en-GB"/>
              </w:rPr>
              <w:t>9712 CP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001259C4">
              <w:rPr>
                <w:rFonts w:ascii="Verdana" w:hAnsi="Verdana" w:cs="Arial"/>
                <w:color w:val="002060"/>
                <w:sz w:val="20"/>
                <w:lang w:val="en-GB"/>
              </w:rPr>
              <w:t>Groningen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9" w:type="dxa"/>
            <w:shd w:val="clear" w:color="auto" w:fill="FFFFFF"/>
          </w:tcPr>
          <w:p w14:paraId="17B2481C" w14:textId="77777777" w:rsidR="001259C4" w:rsidRDefault="001259C4" w:rsidP="001259C4">
            <w:pPr>
              <w:ind w:right="-992"/>
              <w:contextualSpacing/>
              <w:rPr>
                <w:rFonts w:ascii="Verdana" w:hAnsi="Verdana" w:cs="Arial"/>
                <w:b/>
                <w:sz w:val="20"/>
                <w:lang w:val="en-GB"/>
              </w:rPr>
            </w:pPr>
            <w:r w:rsidRPr="001259C4">
              <w:rPr>
                <w:rFonts w:ascii="Verdana" w:hAnsi="Verdana" w:cs="Arial"/>
                <w:b/>
                <w:sz w:val="20"/>
                <w:lang w:val="en-GB"/>
              </w:rPr>
              <w:t>The Netherlands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/ </w:t>
            </w:r>
          </w:p>
          <w:p w14:paraId="5D72C587" w14:textId="170E3920" w:rsidR="00377526" w:rsidRPr="007673FA" w:rsidRDefault="001259C4" w:rsidP="001259C4">
            <w:pPr>
              <w:ind w:right="-992"/>
              <w:contextualSpacing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NL</w:t>
            </w:r>
          </w:p>
        </w:tc>
      </w:tr>
      <w:tr w:rsidR="00377526" w:rsidRPr="003D0705" w14:paraId="5D72C58D" w14:textId="77777777" w:rsidTr="001259C4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BBC4AAA" w14:textId="77777777" w:rsidR="001259C4" w:rsidRPr="001259C4" w:rsidRDefault="001259C4" w:rsidP="001259C4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1259C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Regine van Groningen</w:t>
            </w:r>
          </w:p>
          <w:p w14:paraId="5D72C58A" w14:textId="7DE39BA1" w:rsidR="001259C4" w:rsidRPr="001259C4" w:rsidRDefault="001259C4" w:rsidP="001259C4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1259C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Institutional Erasmus+ Coordinator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9" w:type="dxa"/>
            <w:shd w:val="clear" w:color="auto" w:fill="FFFFFF"/>
          </w:tcPr>
          <w:p w14:paraId="57574735" w14:textId="240CA699" w:rsidR="001259C4" w:rsidRPr="001259C4" w:rsidRDefault="001259C4" w:rsidP="001259C4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7"/>
                <w:szCs w:val="17"/>
                <w:lang w:val="fr-BE"/>
              </w:rPr>
            </w:pPr>
            <w:hyperlink r:id="rId12" w:history="1">
              <w:r w:rsidRPr="001259C4">
                <w:rPr>
                  <w:rStyle w:val="aff8"/>
                  <w:rFonts w:ascii="Verdana" w:hAnsi="Verdana" w:cs="Arial"/>
                  <w:sz w:val="17"/>
                  <w:szCs w:val="17"/>
                  <w:lang w:val="fr-BE"/>
                </w:rPr>
                <w:t>r.j.van.groningen@rug.nl</w:t>
              </w:r>
            </w:hyperlink>
          </w:p>
          <w:p w14:paraId="1A38969C" w14:textId="1253516E" w:rsidR="001259C4" w:rsidRPr="001259C4" w:rsidRDefault="001259C4" w:rsidP="001259C4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7"/>
                <w:szCs w:val="17"/>
                <w:lang w:val="fr-BE"/>
              </w:rPr>
            </w:pPr>
            <w:r w:rsidRPr="001259C4">
              <w:rPr>
                <w:rFonts w:ascii="Verdana" w:hAnsi="Verdana" w:cs="Arial"/>
                <w:color w:val="002060"/>
                <w:sz w:val="17"/>
                <w:szCs w:val="17"/>
                <w:lang w:val="fr-BE"/>
              </w:rPr>
              <w:t>+31(0)50 363 7231</w:t>
            </w:r>
          </w:p>
          <w:p w14:paraId="5D72C58C" w14:textId="07F69C1E" w:rsidR="001259C4" w:rsidRPr="001259C4" w:rsidRDefault="001259C4" w:rsidP="001259C4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bCs/>
                <w:color w:val="002060"/>
                <w:sz w:val="17"/>
                <w:szCs w:val="17"/>
                <w:lang w:val="fr-BE"/>
              </w:rPr>
            </w:pPr>
          </w:p>
        </w:tc>
      </w:tr>
      <w:tr w:rsidR="00377526" w:rsidRPr="00DD35B7" w14:paraId="5D72C594" w14:textId="77777777" w:rsidTr="001259C4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afff4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09" w:type="dxa"/>
            <w:shd w:val="clear" w:color="auto" w:fill="FFFFFF"/>
          </w:tcPr>
          <w:p w14:paraId="0A24C3A1" w14:textId="5E0B1135" w:rsidR="00E915B6" w:rsidRDefault="00D1345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1345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f4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9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1259C4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993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BDC23" w14:textId="77777777" w:rsidR="00D13450" w:rsidRDefault="00D13450">
      <w:r>
        <w:separator/>
      </w:r>
    </w:p>
  </w:endnote>
  <w:endnote w:type="continuationSeparator" w:id="0">
    <w:p w14:paraId="7D60F4D4" w14:textId="77777777" w:rsidR="00D13450" w:rsidRDefault="00D13450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af"/>
        <w:spacing w:after="100"/>
        <w:rPr>
          <w:sz w:val="16"/>
          <w:szCs w:val="16"/>
          <w:lang w:val="en-GB"/>
        </w:rPr>
      </w:pPr>
      <w:r w:rsidRPr="004A4118">
        <w:rPr>
          <w:rStyle w:val="afff4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af"/>
        <w:spacing w:after="100"/>
        <w:rPr>
          <w:sz w:val="16"/>
          <w:szCs w:val="16"/>
          <w:lang w:val="en-GB"/>
        </w:rPr>
      </w:pPr>
      <w:r w:rsidRPr="004A4118">
        <w:rPr>
          <w:rStyle w:val="afff4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fff4"/>
          <w:rFonts w:ascii="Verdana" w:hAnsi="Verdana"/>
          <w:sz w:val="16"/>
          <w:szCs w:val="16"/>
        </w:rPr>
        <w:endnoteRef/>
      </w:r>
      <w:r w:rsidRPr="008F1CA2">
        <w:rPr>
          <w:rStyle w:val="afff4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1259C4" w:rsidRPr="004A4118" w:rsidRDefault="001259C4" w:rsidP="004A4118">
      <w:pPr>
        <w:pStyle w:val="af"/>
        <w:spacing w:after="100"/>
        <w:rPr>
          <w:sz w:val="16"/>
          <w:szCs w:val="16"/>
          <w:lang w:val="en-GB"/>
        </w:rPr>
      </w:pPr>
      <w:r w:rsidRPr="004A4118">
        <w:rPr>
          <w:rStyle w:val="afff4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1259C4" w:rsidRPr="004A4118" w:rsidRDefault="001259C4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fff4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aff8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af"/>
        <w:spacing w:after="100"/>
        <w:rPr>
          <w:sz w:val="16"/>
          <w:szCs w:val="16"/>
          <w:lang w:val="en-GB"/>
        </w:rPr>
      </w:pPr>
      <w:r w:rsidRPr="004A4118">
        <w:rPr>
          <w:rStyle w:val="afff4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af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fff4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aff8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afff4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F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5" w14:textId="77777777" w:rsidR="005655B4" w:rsidRDefault="005655B4">
    <w:pPr>
      <w:pStyle w:val="af2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539C0" w14:textId="77777777" w:rsidR="00D13450" w:rsidRDefault="00D13450">
      <w:r>
        <w:separator/>
      </w:r>
    </w:p>
  </w:footnote>
  <w:footnote w:type="continuationSeparator" w:id="0">
    <w:p w14:paraId="491BC9ED" w14:textId="77777777" w:rsidR="00D13450" w:rsidRDefault="00D1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nl-NL" w:eastAsia="nl-N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nl-NL" w:eastAsia="nl-N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af5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C5C4" w14:textId="77777777" w:rsidR="00506408" w:rsidRPr="00865FC1" w:rsidRDefault="00506408" w:rsidP="00E01AAA">
    <w:pPr>
      <w:pStyle w:val="af5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c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9C4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F3A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3450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8E7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4EADE147-3055-45B5-9387-87A3F53C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link w:val="af0"/>
    <w:semiHidden/>
    <w:rPr>
      <w:sz w:val="20"/>
    </w:rPr>
  </w:style>
  <w:style w:type="paragraph" w:styleId="af1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2">
    <w:name w:val="footer"/>
    <w:basedOn w:val="a1"/>
    <w:link w:val="af3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4">
    <w:name w:val="footnote text"/>
    <w:basedOn w:val="a1"/>
    <w:pPr>
      <w:ind w:left="357" w:hanging="357"/>
    </w:pPr>
    <w:rPr>
      <w:sz w:val="20"/>
    </w:rPr>
  </w:style>
  <w:style w:type="paragraph" w:styleId="af5">
    <w:name w:val="header"/>
    <w:basedOn w:val="a1"/>
    <w:link w:val="af6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9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c">
    <w:name w:val="Normal Indent"/>
    <w:basedOn w:val="a1"/>
    <w:link w:val="afd"/>
    <w:pPr>
      <w:ind w:left="720"/>
    </w:pPr>
    <w:rPr>
      <w:lang w:eastAsia="x-none"/>
    </w:rPr>
  </w:style>
  <w:style w:type="paragraph" w:styleId="afe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f">
    <w:name w:val="Plain Text"/>
    <w:basedOn w:val="a1"/>
    <w:rPr>
      <w:rFonts w:ascii="Courier New" w:hAnsi="Courier New"/>
      <w:sz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2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7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8">
    <w:name w:val="Hyperlink"/>
    <w:rsid w:val="006914AD"/>
    <w:rPr>
      <w:color w:val="0000FF"/>
      <w:u w:val="single"/>
    </w:rPr>
  </w:style>
  <w:style w:type="character" w:styleId="aff9">
    <w:name w:val="footnote reference"/>
    <w:rsid w:val="00CD08CF"/>
    <w:rPr>
      <w:vertAlign w:val="superscript"/>
    </w:rPr>
  </w:style>
  <w:style w:type="table" w:styleId="320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a">
    <w:name w:val="Balloon Text"/>
    <w:basedOn w:val="a1"/>
    <w:link w:val="affb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2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2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3">
    <w:name w:val="Нижній колонтитул Знак"/>
    <w:link w:val="af2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3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2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6">
    <w:name w:val="Верхній колонтитул Знак"/>
    <w:link w:val="af5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c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d">
    <w:name w:val="Звичайний відступ Знак"/>
    <w:link w:val="afc"/>
    <w:rsid w:val="007A4813"/>
    <w:rPr>
      <w:sz w:val="24"/>
      <w:lang w:val="fr-FR"/>
    </w:rPr>
  </w:style>
  <w:style w:type="character" w:customStyle="1" w:styleId="Bulletpoint1Char">
    <w:name w:val="Bullet point1 Char"/>
    <w:basedOn w:val="afd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c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c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d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ітки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b">
    <w:name w:val="Текст у виносці Знак"/>
    <w:link w:val="aff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f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0">
    <w:name w:val="annotation subject"/>
    <w:basedOn w:val="ab"/>
    <w:next w:val="ab"/>
    <w:link w:val="afff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1">
    <w:name w:val="Тема примітки Знак"/>
    <w:link w:val="afff0"/>
    <w:uiPriority w:val="99"/>
    <w:rsid w:val="00BA290F"/>
    <w:rPr>
      <w:b/>
      <w:bCs/>
      <w:lang w:val="x-none" w:eastAsia="ar-SA"/>
    </w:rPr>
  </w:style>
  <w:style w:type="paragraph" w:styleId="afff2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4">
    <w:name w:val="endnote reference"/>
    <w:rsid w:val="007967A9"/>
    <w:rPr>
      <w:vertAlign w:val="superscript"/>
    </w:rPr>
  </w:style>
  <w:style w:type="character" w:customStyle="1" w:styleId="af0">
    <w:name w:val="Текст кінцевої виноски Знак"/>
    <w:basedOn w:val="a2"/>
    <w:link w:val="af"/>
    <w:semiHidden/>
    <w:rsid w:val="00D97FE7"/>
    <w:rPr>
      <w:lang w:val="fr-FR" w:eastAsia="en-US"/>
    </w:rPr>
  </w:style>
  <w:style w:type="character" w:styleId="afff5">
    <w:name w:val="Unresolved Mention"/>
    <w:basedOn w:val="a2"/>
    <w:uiPriority w:val="99"/>
    <w:semiHidden/>
    <w:unhideWhenUsed/>
    <w:rsid w:val="0012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.j.van.groningen@rug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of@chnu.edu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88D9C-E830-4642-8692-1F0DFEFB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3</Pages>
  <Words>405</Words>
  <Characters>2518</Characters>
  <Application>Microsoft Office Word</Application>
  <DocSecurity>0</DocSecurity>
  <PresentationFormat>Microsoft Word 11.0</PresentationFormat>
  <Lines>148</Lines>
  <Paragraphs>97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2826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Відділ міжнародних зв"язків</cp:lastModifiedBy>
  <cp:revision>2</cp:revision>
  <cp:lastPrinted>2013-11-06T08:46:00Z</cp:lastPrinted>
  <dcterms:created xsi:type="dcterms:W3CDTF">2025-03-07T08:54:00Z</dcterms:created>
  <dcterms:modified xsi:type="dcterms:W3CDTF">2025-03-07T08:54:00Z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SpellingChecked">
    <vt:lpwstr>Nee</vt:lpwstr>
  </property>
  <property fmtid="{D5CDD505-2E9C-101B-9397-08002B2CF9AE}" pid="16" name="GrammarChecked">
    <vt:lpwstr>Nee</vt:lpwstr>
  </property>
  <property fmtid="{D5CDD505-2E9C-101B-9397-08002B2CF9AE}" pid="17" name="GrammarlyDocumentId">
    <vt:lpwstr>b2a31add88ddbd9fb2fd912c2381470ef5244b54978a01f9a1d59ea943095c8f</vt:lpwstr>
  </property>
</Properties>
</file>